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62893" w:rsidRDefault="00210074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62893" w:rsidRDefault="00462893">
      <w:pPr>
        <w:jc w:val="right"/>
        <w:rPr>
          <w:sz w:val="24"/>
          <w:szCs w:val="24"/>
        </w:rPr>
      </w:pPr>
    </w:p>
    <w:p w:rsidR="00210074" w:rsidRPr="00462893" w:rsidRDefault="00210074">
      <w:pPr>
        <w:jc w:val="right"/>
        <w:rPr>
          <w:rFonts w:asciiTheme="minorHAnsi" w:hAnsiTheme="minorHAnsi" w:cstheme="minorHAnsi"/>
          <w:sz w:val="24"/>
          <w:szCs w:val="24"/>
        </w:rPr>
      </w:pPr>
      <w:r w:rsidRPr="00462893">
        <w:rPr>
          <w:rFonts w:asciiTheme="minorHAnsi" w:hAnsiTheme="minorHAnsi" w:cstheme="minorHAnsi"/>
          <w:sz w:val="24"/>
          <w:szCs w:val="24"/>
        </w:rPr>
        <w:tab/>
        <w:t>Al Dirigente scolastico</w:t>
      </w:r>
    </w:p>
    <w:p w:rsidR="00210074" w:rsidRPr="00462893" w:rsidRDefault="00630733">
      <w:pPr>
        <w:overflowPunct/>
        <w:autoSpaceDE/>
        <w:jc w:val="right"/>
        <w:rPr>
          <w:rFonts w:asciiTheme="minorHAnsi" w:hAnsiTheme="minorHAnsi" w:cstheme="minorHAnsi"/>
          <w:sz w:val="24"/>
          <w:szCs w:val="24"/>
        </w:rPr>
      </w:pPr>
      <w:r w:rsidRPr="00462893">
        <w:rPr>
          <w:rFonts w:asciiTheme="minorHAnsi" w:hAnsiTheme="minorHAnsi" w:cstheme="minorHAnsi"/>
          <w:sz w:val="24"/>
          <w:szCs w:val="24"/>
        </w:rPr>
        <w:t>Dell’I.C.</w:t>
      </w:r>
      <w:r w:rsidR="008F6FAA" w:rsidRPr="00462893">
        <w:rPr>
          <w:rFonts w:asciiTheme="minorHAnsi" w:hAnsiTheme="minorHAnsi" w:cstheme="minorHAnsi"/>
          <w:sz w:val="24"/>
          <w:szCs w:val="24"/>
        </w:rPr>
        <w:t xml:space="preserve"> “</w:t>
      </w:r>
      <w:r w:rsidRPr="00462893">
        <w:rPr>
          <w:rFonts w:asciiTheme="minorHAnsi" w:hAnsiTheme="minorHAnsi" w:cstheme="minorHAnsi"/>
          <w:sz w:val="24"/>
          <w:szCs w:val="24"/>
        </w:rPr>
        <w:t>S.</w:t>
      </w:r>
      <w:r w:rsidR="00EC2C84">
        <w:rPr>
          <w:rFonts w:asciiTheme="minorHAnsi" w:hAnsiTheme="minorHAnsi" w:cstheme="minorHAnsi"/>
          <w:sz w:val="24"/>
          <w:szCs w:val="24"/>
        </w:rPr>
        <w:t xml:space="preserve"> </w:t>
      </w:r>
      <w:r w:rsidRPr="00462893">
        <w:rPr>
          <w:rFonts w:asciiTheme="minorHAnsi" w:hAnsiTheme="minorHAnsi" w:cstheme="minorHAnsi"/>
          <w:sz w:val="24"/>
          <w:szCs w:val="24"/>
        </w:rPr>
        <w:t>Giovanni Bosco</w:t>
      </w:r>
      <w:r w:rsidR="00210074" w:rsidRPr="00462893">
        <w:rPr>
          <w:rFonts w:asciiTheme="minorHAnsi" w:hAnsiTheme="minorHAnsi" w:cstheme="minorHAnsi"/>
          <w:sz w:val="24"/>
          <w:szCs w:val="24"/>
        </w:rPr>
        <w:t>”</w:t>
      </w:r>
    </w:p>
    <w:p w:rsidR="00210074" w:rsidRPr="00462893" w:rsidRDefault="008F6FAA" w:rsidP="008F6FAA">
      <w:pPr>
        <w:overflowPunct/>
        <w:autoSpaceDE/>
        <w:jc w:val="center"/>
        <w:rPr>
          <w:rFonts w:asciiTheme="minorHAnsi" w:hAnsiTheme="minorHAnsi" w:cstheme="minorHAnsi"/>
          <w:sz w:val="24"/>
          <w:szCs w:val="24"/>
        </w:rPr>
      </w:pPr>
      <w:r w:rsidRPr="0046289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</w:t>
      </w:r>
      <w:r w:rsidR="00630733" w:rsidRPr="00462893">
        <w:rPr>
          <w:rFonts w:asciiTheme="minorHAnsi" w:hAnsiTheme="minorHAnsi" w:cstheme="minorHAnsi"/>
          <w:sz w:val="24"/>
          <w:szCs w:val="24"/>
        </w:rPr>
        <w:t xml:space="preserve">     </w:t>
      </w:r>
      <w:r w:rsidR="00EC2C84">
        <w:rPr>
          <w:rFonts w:asciiTheme="minorHAnsi" w:hAnsiTheme="minorHAnsi" w:cstheme="minorHAnsi"/>
          <w:sz w:val="24"/>
          <w:szCs w:val="24"/>
        </w:rPr>
        <w:t>di</w:t>
      </w:r>
      <w:r w:rsidRPr="00462893">
        <w:rPr>
          <w:rFonts w:asciiTheme="minorHAnsi" w:hAnsiTheme="minorHAnsi" w:cstheme="minorHAnsi"/>
          <w:sz w:val="24"/>
          <w:szCs w:val="24"/>
        </w:rPr>
        <w:t xml:space="preserve">  </w:t>
      </w:r>
      <w:r w:rsidR="00630733" w:rsidRPr="00462893">
        <w:rPr>
          <w:rFonts w:asciiTheme="minorHAnsi" w:hAnsiTheme="minorHAnsi" w:cstheme="minorHAnsi"/>
          <w:sz w:val="24"/>
          <w:szCs w:val="24"/>
        </w:rPr>
        <w:t>Portico di Caserta</w:t>
      </w:r>
    </w:p>
    <w:p w:rsidR="00210074" w:rsidRPr="00462893" w:rsidRDefault="00210074">
      <w:pPr>
        <w:overflowPunct/>
        <w:autoSpaceDE/>
        <w:rPr>
          <w:rFonts w:asciiTheme="minorHAnsi" w:hAnsiTheme="minorHAnsi" w:cstheme="minorHAnsi"/>
          <w:sz w:val="24"/>
          <w:szCs w:val="24"/>
        </w:rPr>
      </w:pPr>
    </w:p>
    <w:p w:rsidR="00210074" w:rsidRPr="00462893" w:rsidRDefault="00210074">
      <w:pPr>
        <w:overflowPunct/>
        <w:autoSpaceDE/>
        <w:rPr>
          <w:rFonts w:asciiTheme="minorHAnsi" w:hAnsiTheme="minorHAnsi" w:cstheme="minorHAnsi"/>
          <w:sz w:val="24"/>
          <w:szCs w:val="24"/>
        </w:rPr>
      </w:pPr>
    </w:p>
    <w:p w:rsidR="00210074" w:rsidRPr="00462893" w:rsidRDefault="00210074" w:rsidP="00630733">
      <w:pPr>
        <w:overflowPunct/>
        <w:autoSpaceDE/>
        <w:jc w:val="both"/>
        <w:rPr>
          <w:rFonts w:asciiTheme="minorHAnsi" w:hAnsiTheme="minorHAnsi" w:cstheme="minorHAnsi"/>
          <w:sz w:val="24"/>
          <w:szCs w:val="24"/>
        </w:rPr>
      </w:pPr>
      <w:r w:rsidRPr="00462893">
        <w:rPr>
          <w:rFonts w:asciiTheme="minorHAnsi" w:hAnsiTheme="minorHAnsi" w:cstheme="minorHAnsi"/>
          <w:sz w:val="24"/>
          <w:szCs w:val="24"/>
        </w:rPr>
        <w:t xml:space="preserve">Oggetto: </w:t>
      </w:r>
      <w:r w:rsidR="00F25EA5" w:rsidRPr="00BF6048">
        <w:rPr>
          <w:rFonts w:asciiTheme="minorHAnsi" w:hAnsiTheme="minorHAnsi" w:cstheme="minorHAnsi"/>
          <w:sz w:val="24"/>
          <w:szCs w:val="24"/>
        </w:rPr>
        <w:t>disponibilità per attività aggiuntive personale Docente</w:t>
      </w:r>
    </w:p>
    <w:p w:rsidR="00630733" w:rsidRPr="00462893" w:rsidRDefault="00630733" w:rsidP="00630733">
      <w:pPr>
        <w:overflowPunct/>
        <w:autoSpaceDE/>
        <w:jc w:val="both"/>
        <w:rPr>
          <w:rFonts w:asciiTheme="minorHAnsi" w:hAnsiTheme="minorHAnsi" w:cstheme="minorHAnsi"/>
          <w:sz w:val="24"/>
          <w:szCs w:val="24"/>
        </w:rPr>
      </w:pPr>
    </w:p>
    <w:p w:rsidR="00210074" w:rsidRPr="00462893" w:rsidRDefault="00E97DD9">
      <w:pPr>
        <w:overflowPunct/>
        <w:autoSpaceDE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62893">
        <w:rPr>
          <w:rFonts w:asciiTheme="minorHAnsi" w:hAnsiTheme="minorHAnsi" w:cstheme="minorHAnsi"/>
          <w:sz w:val="24"/>
          <w:szCs w:val="24"/>
        </w:rPr>
        <w:t>_</w:t>
      </w:r>
      <w:r w:rsidR="00210074" w:rsidRPr="00462893">
        <w:rPr>
          <w:rFonts w:asciiTheme="minorHAnsi" w:hAnsiTheme="minorHAnsi" w:cstheme="minorHAnsi"/>
          <w:sz w:val="24"/>
          <w:szCs w:val="24"/>
        </w:rPr>
        <w:t>l</w:t>
      </w:r>
      <w:r w:rsidRPr="00462893">
        <w:rPr>
          <w:rFonts w:asciiTheme="minorHAnsi" w:hAnsiTheme="minorHAnsi" w:cstheme="minorHAnsi"/>
          <w:sz w:val="24"/>
          <w:szCs w:val="24"/>
        </w:rPr>
        <w:t xml:space="preserve">_ </w:t>
      </w:r>
      <w:proofErr w:type="spellStart"/>
      <w:r w:rsidRPr="00462893">
        <w:rPr>
          <w:rFonts w:asciiTheme="minorHAnsi" w:hAnsiTheme="minorHAnsi" w:cstheme="minorHAnsi"/>
          <w:sz w:val="24"/>
          <w:szCs w:val="24"/>
        </w:rPr>
        <w:t>sottoscritt</w:t>
      </w:r>
      <w:proofErr w:type="spellEnd"/>
      <w:r w:rsidRPr="00462893">
        <w:rPr>
          <w:rFonts w:asciiTheme="minorHAnsi" w:hAnsiTheme="minorHAnsi" w:cstheme="minorHAnsi"/>
          <w:sz w:val="24"/>
          <w:szCs w:val="24"/>
        </w:rPr>
        <w:t xml:space="preserve">_ </w:t>
      </w:r>
      <w:r w:rsidR="00210074" w:rsidRPr="00462893"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</w:t>
      </w:r>
    </w:p>
    <w:p w:rsidR="00210074" w:rsidRPr="00462893" w:rsidRDefault="00EC2C84">
      <w:pPr>
        <w:overflowPunct/>
        <w:autoSpaceDE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8D448F" wp14:editId="348BE982">
                <wp:simplePos x="0" y="0"/>
                <wp:positionH relativeFrom="column">
                  <wp:posOffset>2118360</wp:posOffset>
                </wp:positionH>
                <wp:positionV relativeFrom="paragraph">
                  <wp:posOffset>245110</wp:posOffset>
                </wp:positionV>
                <wp:extent cx="314325" cy="29527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" o:spid="_x0000_s1026" style="position:absolute;margin-left:166.8pt;margin-top:19.3pt;width:24.75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" fillcolor="window" strokecolor="windowText" strokeweight="2pt"/>
            </w:pict>
          </mc:Fallback>
        </mc:AlternateContent>
      </w:r>
      <w:r w:rsidR="003B3641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CDF79C" wp14:editId="66A0EC11">
                <wp:simplePos x="0" y="0"/>
                <wp:positionH relativeFrom="column">
                  <wp:posOffset>3823335</wp:posOffset>
                </wp:positionH>
                <wp:positionV relativeFrom="paragraph">
                  <wp:posOffset>245110</wp:posOffset>
                </wp:positionV>
                <wp:extent cx="314325" cy="29527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6" style="position:absolute;margin-left:301.05pt;margin-top:19.3pt;width:24.75pt;height:2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" fillcolor="window" strokecolor="windowText" strokeweight="2pt"/>
            </w:pict>
          </mc:Fallback>
        </mc:AlternateContent>
      </w:r>
      <w:r w:rsidR="003B3641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12B61" wp14:editId="352A09D5">
                <wp:simplePos x="0" y="0"/>
                <wp:positionH relativeFrom="column">
                  <wp:posOffset>32385</wp:posOffset>
                </wp:positionH>
                <wp:positionV relativeFrom="paragraph">
                  <wp:posOffset>245110</wp:posOffset>
                </wp:positionV>
                <wp:extent cx="314325" cy="29527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6" style="position:absolute;margin-left:2.55pt;margin-top:19.3pt;width:24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" fillcolor="white [3201]" strokecolor="black [3200]" strokeweight="2pt"/>
            </w:pict>
          </mc:Fallback>
        </mc:AlternateContent>
      </w:r>
      <w:r w:rsidR="00210074" w:rsidRPr="00462893">
        <w:rPr>
          <w:rFonts w:asciiTheme="minorHAnsi" w:hAnsiTheme="minorHAnsi" w:cstheme="minorHAnsi"/>
          <w:sz w:val="24"/>
          <w:szCs w:val="24"/>
        </w:rPr>
        <w:t xml:space="preserve">docente in servizio per </w:t>
      </w:r>
      <w:proofErr w:type="spellStart"/>
      <w:r w:rsidR="00210074" w:rsidRPr="00462893">
        <w:rPr>
          <w:rFonts w:asciiTheme="minorHAnsi" w:hAnsiTheme="minorHAnsi" w:cstheme="minorHAnsi"/>
          <w:sz w:val="24"/>
          <w:szCs w:val="24"/>
        </w:rPr>
        <w:t>l’a.s.</w:t>
      </w:r>
      <w:proofErr w:type="spellEnd"/>
      <w:r w:rsidR="00210074" w:rsidRPr="00462893">
        <w:rPr>
          <w:rFonts w:asciiTheme="minorHAnsi" w:hAnsiTheme="minorHAnsi" w:cstheme="minorHAnsi"/>
          <w:sz w:val="24"/>
          <w:szCs w:val="24"/>
        </w:rPr>
        <w:t xml:space="preserve"> 20</w:t>
      </w:r>
      <w:r w:rsidR="003B3641">
        <w:rPr>
          <w:rFonts w:asciiTheme="minorHAnsi" w:hAnsiTheme="minorHAnsi" w:cstheme="minorHAnsi"/>
          <w:sz w:val="24"/>
          <w:szCs w:val="24"/>
        </w:rPr>
        <w:t xml:space="preserve">22-2023 </w:t>
      </w:r>
      <w:r w:rsidR="00210074" w:rsidRPr="00462893">
        <w:rPr>
          <w:rFonts w:asciiTheme="minorHAnsi" w:hAnsiTheme="minorHAnsi" w:cstheme="minorHAnsi"/>
          <w:sz w:val="24"/>
          <w:szCs w:val="24"/>
        </w:rPr>
        <w:t>presso codesto Istituto Comprensivo</w:t>
      </w:r>
    </w:p>
    <w:p w:rsidR="00210074" w:rsidRPr="00462893" w:rsidRDefault="003B3641">
      <w:pPr>
        <w:overflowPunct/>
        <w:autoSpaceDE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210074" w:rsidRPr="00462893">
        <w:rPr>
          <w:rFonts w:asciiTheme="minorHAnsi" w:hAnsiTheme="minorHAnsi" w:cstheme="minorHAnsi"/>
          <w:sz w:val="24"/>
          <w:szCs w:val="24"/>
        </w:rPr>
        <w:t>scuola dell’infanzia</w:t>
      </w:r>
      <w:r w:rsidR="00EC2C84">
        <w:rPr>
          <w:rFonts w:asciiTheme="minorHAnsi" w:hAnsiTheme="minorHAnsi" w:cstheme="minorHAnsi"/>
          <w:sz w:val="24"/>
          <w:szCs w:val="24"/>
        </w:rPr>
        <w:t xml:space="preserve">      </w:t>
      </w:r>
      <w:r w:rsidR="00210074" w:rsidRPr="00462893">
        <w:rPr>
          <w:rFonts w:asciiTheme="minorHAnsi" w:hAnsiTheme="minorHAnsi" w:cstheme="minorHAnsi"/>
          <w:sz w:val="24"/>
          <w:szCs w:val="24"/>
        </w:rPr>
        <w:t xml:space="preserve"> </w:t>
      </w:r>
      <w:r w:rsidR="00210074" w:rsidRPr="00462893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="00210074" w:rsidRPr="00462893">
        <w:rPr>
          <w:rFonts w:asciiTheme="minorHAnsi" w:hAnsiTheme="minorHAnsi" w:cstheme="minorHAnsi"/>
          <w:sz w:val="24"/>
          <w:szCs w:val="24"/>
        </w:rPr>
        <w:t xml:space="preserve"> scuola primaria  </w:t>
      </w:r>
      <w:r w:rsidR="00210074" w:rsidRPr="00462893">
        <w:rPr>
          <w:rFonts w:asciiTheme="minorHAnsi" w:hAnsiTheme="minorHAnsi" w:cstheme="minorHAnsi"/>
          <w:sz w:val="24"/>
          <w:szCs w:val="24"/>
        </w:rPr>
        <w:tab/>
      </w:r>
      <w:r w:rsidR="00210074" w:rsidRPr="00462893">
        <w:rPr>
          <w:rFonts w:asciiTheme="minorHAnsi" w:hAnsiTheme="minorHAnsi" w:cstheme="minorHAnsi"/>
          <w:sz w:val="24"/>
          <w:szCs w:val="24"/>
        </w:rPr>
        <w:tab/>
      </w:r>
      <w:r w:rsidR="00210074" w:rsidRPr="00462893">
        <w:rPr>
          <w:rFonts w:asciiTheme="minorHAnsi" w:hAnsiTheme="minorHAnsi" w:cstheme="minorHAnsi"/>
          <w:sz w:val="24"/>
          <w:szCs w:val="24"/>
        </w:rPr>
        <w:t xml:space="preserve"> scuola secondaria di 1° grado </w:t>
      </w:r>
    </w:p>
    <w:p w:rsidR="00210074" w:rsidRPr="00462893" w:rsidRDefault="00210074">
      <w:pPr>
        <w:overflowPunct/>
        <w:autoSpaceDE/>
        <w:rPr>
          <w:rFonts w:asciiTheme="minorHAnsi" w:hAnsiTheme="minorHAnsi" w:cstheme="minorHAnsi"/>
          <w:sz w:val="24"/>
          <w:szCs w:val="24"/>
        </w:rPr>
      </w:pPr>
    </w:p>
    <w:p w:rsidR="00210074" w:rsidRPr="00462893" w:rsidRDefault="00210074">
      <w:pPr>
        <w:overflowPunct/>
        <w:autoSpaceDE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62893">
        <w:rPr>
          <w:rFonts w:asciiTheme="minorHAnsi" w:hAnsiTheme="minorHAnsi" w:cstheme="minorHAnsi"/>
          <w:b/>
          <w:sz w:val="24"/>
          <w:szCs w:val="24"/>
        </w:rPr>
        <w:t>D I C H  I A R A</w:t>
      </w:r>
    </w:p>
    <w:p w:rsidR="00210074" w:rsidRPr="00462893" w:rsidRDefault="00210074">
      <w:pPr>
        <w:overflowPunct/>
        <w:autoSpaceDE/>
        <w:rPr>
          <w:rFonts w:asciiTheme="minorHAnsi" w:hAnsiTheme="minorHAnsi" w:cstheme="minorHAnsi"/>
          <w:sz w:val="24"/>
          <w:szCs w:val="24"/>
        </w:rPr>
      </w:pPr>
    </w:p>
    <w:p w:rsidR="00210074" w:rsidRDefault="00210074">
      <w:pPr>
        <w:overflowPunct/>
        <w:autoSpaceDE/>
        <w:rPr>
          <w:rFonts w:asciiTheme="minorHAnsi" w:hAnsiTheme="minorHAnsi" w:cstheme="minorHAnsi"/>
          <w:sz w:val="24"/>
          <w:szCs w:val="24"/>
        </w:rPr>
      </w:pPr>
      <w:r w:rsidRPr="00462893">
        <w:rPr>
          <w:rFonts w:asciiTheme="minorHAnsi" w:hAnsiTheme="minorHAnsi" w:cstheme="minorHAnsi"/>
          <w:sz w:val="24"/>
          <w:szCs w:val="24"/>
        </w:rPr>
        <w:t xml:space="preserve">la propria disponibilità ad assumere per </w:t>
      </w:r>
      <w:proofErr w:type="spellStart"/>
      <w:r w:rsidRPr="00462893">
        <w:rPr>
          <w:rFonts w:asciiTheme="minorHAnsi" w:hAnsiTheme="minorHAnsi" w:cstheme="minorHAnsi"/>
          <w:sz w:val="24"/>
          <w:szCs w:val="24"/>
        </w:rPr>
        <w:t>l’a.s.</w:t>
      </w:r>
      <w:proofErr w:type="spellEnd"/>
      <w:r w:rsidRPr="00462893">
        <w:rPr>
          <w:rFonts w:asciiTheme="minorHAnsi" w:hAnsiTheme="minorHAnsi" w:cstheme="minorHAnsi"/>
          <w:sz w:val="24"/>
          <w:szCs w:val="24"/>
        </w:rPr>
        <w:t xml:space="preserve"> </w:t>
      </w:r>
      <w:r w:rsidR="00586E78" w:rsidRPr="00462893">
        <w:rPr>
          <w:rFonts w:asciiTheme="minorHAnsi" w:hAnsiTheme="minorHAnsi" w:cstheme="minorHAnsi"/>
          <w:sz w:val="24"/>
          <w:szCs w:val="24"/>
        </w:rPr>
        <w:t>in corso</w:t>
      </w:r>
      <w:r w:rsidR="00F25EA5">
        <w:rPr>
          <w:rFonts w:asciiTheme="minorHAnsi" w:hAnsiTheme="minorHAnsi" w:cstheme="minorHAnsi"/>
          <w:sz w:val="24"/>
          <w:szCs w:val="24"/>
        </w:rPr>
        <w:t xml:space="preserve"> uno dei seguenti  ruoli</w:t>
      </w:r>
    </w:p>
    <w:p w:rsidR="00F25EA5" w:rsidRPr="00F25EA5" w:rsidRDefault="008C0932" w:rsidP="00F25EA5">
      <w:pPr>
        <w:pStyle w:val="Titolo1"/>
        <w:spacing w:before="21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109855</wp:posOffset>
                </wp:positionV>
                <wp:extent cx="276225" cy="260350"/>
                <wp:effectExtent l="0" t="0" r="28575" b="2540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0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4" o:spid="_x0000_s1026" style="position:absolute;margin-left:5.8pt;margin-top:8.65pt;width:21.75pt;height:2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" fillcolor="white [3201]" strokecolor="black [3200]" strokeweight="2pt"/>
            </w:pict>
          </mc:Fallback>
        </mc:AlternateContent>
      </w:r>
      <w:r w:rsidR="00F25EA5" w:rsidRPr="00F25EA5">
        <w:rPr>
          <w:rFonts w:asciiTheme="minorHAnsi" w:hAnsiTheme="minorHAnsi" w:cstheme="minorHAnsi"/>
          <w:color w:val="000000" w:themeColor="text1"/>
        </w:rPr>
        <w:t xml:space="preserve">          Funzione strumentale Area 2 “Sostegno Informatico ai docenti”</w:t>
      </w:r>
    </w:p>
    <w:p w:rsidR="00F25EA5" w:rsidRPr="00F25EA5" w:rsidRDefault="008C0932" w:rsidP="00F25EA5">
      <w:pPr>
        <w:pStyle w:val="Titolo1"/>
        <w:spacing w:before="21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AEC3A9" wp14:editId="089517F2">
                <wp:simplePos x="0" y="0"/>
                <wp:positionH relativeFrom="column">
                  <wp:posOffset>35560</wp:posOffset>
                </wp:positionH>
                <wp:positionV relativeFrom="paragraph">
                  <wp:posOffset>112395</wp:posOffset>
                </wp:positionV>
                <wp:extent cx="276225" cy="260350"/>
                <wp:effectExtent l="0" t="0" r="28575" b="2540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5" o:spid="_x0000_s1026" style="position:absolute;margin-left:2.8pt;margin-top:8.85pt;width:21.75pt;height:2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" fillcolor="window" strokecolor="windowText" strokeweight="2pt"/>
            </w:pict>
          </mc:Fallback>
        </mc:AlternateContent>
      </w:r>
      <w:r w:rsidR="00F25EA5" w:rsidRPr="00F25EA5">
        <w:rPr>
          <w:rFonts w:asciiTheme="minorHAnsi" w:hAnsiTheme="minorHAnsi" w:cstheme="minorHAnsi"/>
          <w:color w:val="000000" w:themeColor="text1"/>
        </w:rPr>
        <w:t xml:space="preserve">          Membro Commissione </w:t>
      </w:r>
      <w:proofErr w:type="spellStart"/>
      <w:r w:rsidR="00F25EA5" w:rsidRPr="00F25EA5">
        <w:rPr>
          <w:rFonts w:asciiTheme="minorHAnsi" w:hAnsiTheme="minorHAnsi" w:cstheme="minorHAnsi"/>
          <w:color w:val="000000" w:themeColor="text1"/>
        </w:rPr>
        <w:t>Pof</w:t>
      </w:r>
      <w:proofErr w:type="spellEnd"/>
    </w:p>
    <w:p w:rsidR="00F25EA5" w:rsidRPr="00F25EA5" w:rsidRDefault="008C0932" w:rsidP="00F25EA5">
      <w:pPr>
        <w:pStyle w:val="Titolo1"/>
        <w:spacing w:before="21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21383E" wp14:editId="6F777278">
                <wp:simplePos x="0" y="0"/>
                <wp:positionH relativeFrom="column">
                  <wp:posOffset>73660</wp:posOffset>
                </wp:positionH>
                <wp:positionV relativeFrom="paragraph">
                  <wp:posOffset>108585</wp:posOffset>
                </wp:positionV>
                <wp:extent cx="276225" cy="260350"/>
                <wp:effectExtent l="0" t="0" r="28575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6" o:spid="_x0000_s1026" style="position:absolute;margin-left:5.8pt;margin-top:8.55pt;width:21.75pt;height:2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" fillcolor="window" strokecolor="windowText" strokeweight="2pt"/>
            </w:pict>
          </mc:Fallback>
        </mc:AlternateContent>
      </w:r>
      <w:r w:rsidR="00F25EA5" w:rsidRPr="00F25EA5">
        <w:rPr>
          <w:rFonts w:asciiTheme="minorHAnsi" w:hAnsiTheme="minorHAnsi" w:cstheme="minorHAnsi"/>
          <w:color w:val="000000" w:themeColor="text1"/>
        </w:rPr>
        <w:t xml:space="preserve">          Responsabile Transizione Ecologica</w:t>
      </w:r>
    </w:p>
    <w:p w:rsidR="00F25EA5" w:rsidRPr="00F25EA5" w:rsidRDefault="00F25EA5" w:rsidP="00F25EA5">
      <w:pPr>
        <w:overflowPunct/>
        <w:autoSpaceDE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210074" w:rsidRPr="00462893" w:rsidRDefault="00210074">
      <w:pPr>
        <w:overflowPunct/>
        <w:autoSpaceDE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210074" w:rsidRPr="00462893" w:rsidRDefault="00210074">
      <w:pPr>
        <w:overflowPunct/>
        <w:autoSpaceDE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62893">
        <w:rPr>
          <w:rFonts w:asciiTheme="minorHAnsi" w:hAnsiTheme="minorHAnsi" w:cstheme="minorHAnsi"/>
          <w:sz w:val="24"/>
          <w:szCs w:val="24"/>
        </w:rPr>
        <w:t>Dichiara di possedere i seguenti titoli: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161"/>
      </w:tblGrid>
      <w:tr w:rsidR="00210074" w:rsidRPr="00462893">
        <w:tc>
          <w:tcPr>
            <w:tcW w:w="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0074" w:rsidRPr="00462893" w:rsidRDefault="00210074">
            <w:pPr>
              <w:overflowPunct/>
              <w:autoSpaceDE/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62893">
              <w:rPr>
                <w:rFonts w:asciiTheme="minorHAnsi" w:hAnsiTheme="minorHAnsi" w:cstheme="minorHAnsi"/>
                <w:b/>
                <w:sz w:val="24"/>
                <w:szCs w:val="24"/>
              </w:rPr>
              <w:t>A)</w:t>
            </w:r>
          </w:p>
        </w:tc>
        <w:tc>
          <w:tcPr>
            <w:tcW w:w="916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210074" w:rsidRPr="00462893" w:rsidRDefault="00210074" w:rsidP="00E97DD9">
            <w:pPr>
              <w:overflowPunct/>
              <w:autoSpaceDE/>
              <w:snapToGrid w:val="0"/>
              <w:ind w:left="113" w:right="1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6289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Esperienze pregresse relative </w:t>
            </w:r>
            <w:r w:rsidR="00E97DD9" w:rsidRPr="00462893">
              <w:rPr>
                <w:rFonts w:asciiTheme="minorHAnsi" w:hAnsiTheme="minorHAnsi" w:cstheme="minorHAnsi"/>
                <w:b/>
                <w:sz w:val="24"/>
                <w:szCs w:val="24"/>
              </w:rPr>
              <w:t>all’incarico da svolgere</w:t>
            </w:r>
          </w:p>
        </w:tc>
      </w:tr>
      <w:tr w:rsidR="00210074" w:rsidRPr="00462893">
        <w:trPr>
          <w:cantSplit/>
          <w:trHeight w:val="1726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074" w:rsidRPr="00462893" w:rsidRDefault="00210074">
            <w:pPr>
              <w:overflowPunct/>
              <w:autoSpaceDE/>
              <w:snapToGrid w:val="0"/>
              <w:ind w:left="113" w:right="113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9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074" w:rsidRPr="00462893" w:rsidRDefault="00210074">
            <w:pPr>
              <w:overflowPunct/>
              <w:autoSpaceDE/>
              <w:snapToGrid w:val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:rsidR="00210074" w:rsidRPr="00462893" w:rsidRDefault="00210074">
            <w:pPr>
              <w:overflowPunct/>
              <w:autoSpaceDE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:rsidR="00210074" w:rsidRPr="00462893" w:rsidRDefault="00210074">
            <w:pPr>
              <w:overflowPunct/>
              <w:autoSpaceDE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:rsidR="00210074" w:rsidRPr="00462893" w:rsidRDefault="00210074">
            <w:pPr>
              <w:overflowPunct/>
              <w:autoSpaceDE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:rsidR="00210074" w:rsidRPr="00462893" w:rsidRDefault="00210074">
            <w:pPr>
              <w:overflowPunct/>
              <w:autoSpaceDE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:rsidR="00210074" w:rsidRPr="00462893" w:rsidRDefault="00210074">
            <w:pPr>
              <w:overflowPunct/>
              <w:autoSpaceDE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:rsidR="00210074" w:rsidRPr="00462893" w:rsidRDefault="00210074">
            <w:pPr>
              <w:overflowPunct/>
              <w:autoSpaceDE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:rsidR="00210074" w:rsidRPr="00462893" w:rsidRDefault="00210074">
            <w:pPr>
              <w:overflowPunct/>
              <w:autoSpaceDE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:rsidR="00210074" w:rsidRPr="00462893" w:rsidRDefault="00210074">
            <w:pPr>
              <w:overflowPunct/>
              <w:autoSpaceDE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</w:tbl>
    <w:p w:rsidR="00210074" w:rsidRPr="00462893" w:rsidRDefault="00210074">
      <w:pPr>
        <w:overflowPunct/>
        <w:autoSpaceDE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161"/>
      </w:tblGrid>
      <w:tr w:rsidR="00210074" w:rsidRPr="00462893">
        <w:tc>
          <w:tcPr>
            <w:tcW w:w="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0074" w:rsidRPr="00462893" w:rsidRDefault="00210074">
            <w:pPr>
              <w:overflowPunct/>
              <w:autoSpaceDE/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62893">
              <w:rPr>
                <w:rFonts w:asciiTheme="minorHAnsi" w:hAnsiTheme="minorHAnsi" w:cstheme="minorHAnsi"/>
                <w:b/>
                <w:sz w:val="24"/>
                <w:szCs w:val="24"/>
              </w:rPr>
              <w:t>B)</w:t>
            </w:r>
          </w:p>
        </w:tc>
        <w:tc>
          <w:tcPr>
            <w:tcW w:w="916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210074" w:rsidRPr="00462893" w:rsidRDefault="00210074" w:rsidP="00E97DD9">
            <w:pPr>
              <w:overflowPunct/>
              <w:autoSpaceDE/>
              <w:snapToGrid w:val="0"/>
              <w:ind w:left="113" w:right="1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6289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Precedenti incarichi </w:t>
            </w:r>
            <w:r w:rsidR="00E97DD9" w:rsidRPr="00462893">
              <w:rPr>
                <w:rFonts w:asciiTheme="minorHAnsi" w:hAnsiTheme="minorHAnsi" w:cstheme="minorHAnsi"/>
                <w:b/>
                <w:sz w:val="24"/>
                <w:szCs w:val="24"/>
              </w:rPr>
              <w:t>svolti nella scuola</w:t>
            </w:r>
            <w:r w:rsidRPr="0046289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210074" w:rsidRPr="00462893">
        <w:trPr>
          <w:cantSplit/>
          <w:trHeight w:val="687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074" w:rsidRPr="00462893" w:rsidRDefault="00210074">
            <w:pPr>
              <w:overflowPunct/>
              <w:autoSpaceDE/>
              <w:snapToGrid w:val="0"/>
              <w:ind w:left="113" w:right="113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9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074" w:rsidRPr="00462893" w:rsidRDefault="00210074">
            <w:pPr>
              <w:overflowPunct/>
              <w:autoSpaceDE/>
              <w:snapToGrid w:val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:rsidR="00210074" w:rsidRPr="00462893" w:rsidRDefault="00210074">
            <w:pPr>
              <w:overflowPunct/>
              <w:autoSpaceDE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:rsidR="00210074" w:rsidRPr="00462893" w:rsidRDefault="00210074">
            <w:pPr>
              <w:overflowPunct/>
              <w:autoSpaceDE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:rsidR="00210074" w:rsidRPr="00462893" w:rsidRDefault="00210074">
            <w:pPr>
              <w:overflowPunct/>
              <w:autoSpaceDE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:rsidR="00210074" w:rsidRPr="00462893" w:rsidRDefault="00210074">
            <w:pPr>
              <w:overflowPunct/>
              <w:autoSpaceDE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</w:tbl>
    <w:p w:rsidR="00210074" w:rsidRPr="00462893" w:rsidRDefault="00210074">
      <w:pPr>
        <w:overflowPunct/>
        <w:autoSpaceDE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210074" w:rsidRDefault="00210074">
      <w:pPr>
        <w:overflowPunct/>
        <w:autoSpaceDE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F25EA5" w:rsidRDefault="00F25EA5">
      <w:pPr>
        <w:overflowPunct/>
        <w:autoSpaceDE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F25EA5" w:rsidRDefault="00F25EA5">
      <w:pPr>
        <w:overflowPunct/>
        <w:autoSpaceDE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F25EA5" w:rsidRDefault="00F25EA5">
      <w:pPr>
        <w:overflowPunct/>
        <w:autoSpaceDE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F25EA5" w:rsidRDefault="00F25EA5">
      <w:pPr>
        <w:overflowPunct/>
        <w:autoSpaceDE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F25EA5" w:rsidRDefault="00F25EA5">
      <w:pPr>
        <w:overflowPunct/>
        <w:autoSpaceDE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F25EA5" w:rsidRPr="00462893" w:rsidRDefault="00F25EA5">
      <w:pPr>
        <w:overflowPunct/>
        <w:autoSpaceDE/>
        <w:jc w:val="both"/>
        <w:rPr>
          <w:rFonts w:asciiTheme="minorHAnsi" w:hAnsiTheme="minorHAnsi" w:cstheme="minorHAnsi"/>
          <w:i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161"/>
      </w:tblGrid>
      <w:tr w:rsidR="00210074" w:rsidRPr="00462893">
        <w:tc>
          <w:tcPr>
            <w:tcW w:w="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0074" w:rsidRPr="00462893" w:rsidRDefault="00210074">
            <w:pPr>
              <w:overflowPunct/>
              <w:autoSpaceDE/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62893">
              <w:rPr>
                <w:rFonts w:asciiTheme="minorHAnsi" w:hAnsiTheme="minorHAnsi" w:cstheme="minorHAnsi"/>
                <w:b/>
                <w:sz w:val="24"/>
                <w:szCs w:val="24"/>
              </w:rPr>
              <w:t>C)</w:t>
            </w:r>
          </w:p>
        </w:tc>
        <w:tc>
          <w:tcPr>
            <w:tcW w:w="916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210074" w:rsidRPr="00462893" w:rsidRDefault="00E97DD9" w:rsidP="00E97DD9">
            <w:pPr>
              <w:overflowPunct/>
              <w:autoSpaceDE/>
              <w:snapToGrid w:val="0"/>
              <w:ind w:left="113" w:right="1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6289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Titoli culturali e professionali </w:t>
            </w:r>
          </w:p>
        </w:tc>
      </w:tr>
      <w:tr w:rsidR="00210074" w:rsidRPr="00462893">
        <w:trPr>
          <w:cantSplit/>
          <w:trHeight w:val="1447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074" w:rsidRPr="00462893" w:rsidRDefault="00210074">
            <w:pPr>
              <w:overflowPunct/>
              <w:autoSpaceDE/>
              <w:snapToGrid w:val="0"/>
              <w:ind w:left="113" w:right="113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9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074" w:rsidRPr="00462893" w:rsidRDefault="00210074">
            <w:pPr>
              <w:overflowPunct/>
              <w:autoSpaceDE/>
              <w:snapToGrid w:val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:rsidR="00210074" w:rsidRPr="00462893" w:rsidRDefault="00210074">
            <w:pPr>
              <w:overflowPunct/>
              <w:autoSpaceDE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:rsidR="00210074" w:rsidRPr="00462893" w:rsidRDefault="00210074">
            <w:pPr>
              <w:overflowPunct/>
              <w:autoSpaceDE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:rsidR="00210074" w:rsidRPr="00462893" w:rsidRDefault="00210074">
            <w:pPr>
              <w:overflowPunct/>
              <w:autoSpaceDE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:rsidR="00210074" w:rsidRPr="00462893" w:rsidRDefault="00210074">
            <w:pPr>
              <w:overflowPunct/>
              <w:autoSpaceDE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:rsidR="00D913EF" w:rsidRPr="00462893" w:rsidRDefault="00D913EF">
            <w:pPr>
              <w:overflowPunct/>
              <w:autoSpaceDE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:rsidR="00210074" w:rsidRPr="00462893" w:rsidRDefault="00210074">
            <w:pPr>
              <w:overflowPunct/>
              <w:autoSpaceDE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:rsidR="00210074" w:rsidRPr="00462893" w:rsidRDefault="00210074">
            <w:pPr>
              <w:overflowPunct/>
              <w:autoSpaceDE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</w:tr>
    </w:tbl>
    <w:p w:rsidR="00210074" w:rsidRPr="00462893" w:rsidRDefault="00210074">
      <w:pPr>
        <w:overflowPunct/>
        <w:autoSpaceDE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EC2C84" w:rsidRDefault="00EC2C84" w:rsidP="00EC2C84">
      <w:pPr>
        <w:pStyle w:val="Corpotesto"/>
        <w:ind w:left="112" w:right="111"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</w:p>
    <w:p w:rsidR="00EC2C84" w:rsidRPr="00EC2C84" w:rsidRDefault="00EC2C84" w:rsidP="00EC2C84">
      <w:pPr>
        <w:pStyle w:val="Corpotesto"/>
        <w:ind w:left="112" w:right="111"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EC2C84">
        <w:rPr>
          <w:rFonts w:ascii="Calibri" w:eastAsia="Calibri" w:hAnsi="Calibri" w:cs="Calibri"/>
          <w:color w:val="000000"/>
          <w:sz w:val="24"/>
          <w:szCs w:val="24"/>
          <w:lang w:eastAsia="en-US"/>
        </w:rPr>
        <w:t>Per lo svolgimento delle predette attività sarà corrisposto un compenso annuo lordo a carico del</w:t>
      </w:r>
      <w:r w:rsidRPr="00EC2C84">
        <w:rPr>
          <w:rFonts w:ascii="Calibri" w:eastAsia="Calibri" w:hAnsi="Calibri" w:cs="Calibri"/>
          <w:color w:val="000000"/>
          <w:spacing w:val="1"/>
          <w:sz w:val="24"/>
          <w:szCs w:val="24"/>
          <w:lang w:eastAsia="en-US"/>
        </w:rPr>
        <w:t xml:space="preserve"> </w:t>
      </w:r>
      <w:r w:rsidRPr="00EC2C84">
        <w:rPr>
          <w:rFonts w:ascii="Calibri" w:eastAsia="Calibri" w:hAnsi="Calibri" w:cs="Calibri"/>
          <w:color w:val="000000"/>
          <w:sz w:val="24"/>
          <w:szCs w:val="24"/>
          <w:lang w:eastAsia="en-US"/>
        </w:rPr>
        <w:t>Fondo</w:t>
      </w:r>
      <w:r w:rsidRPr="00EC2C84">
        <w:rPr>
          <w:rFonts w:ascii="Calibri" w:eastAsia="Calibri" w:hAnsi="Calibri" w:cs="Calibri"/>
          <w:color w:val="000000"/>
          <w:spacing w:val="1"/>
          <w:sz w:val="24"/>
          <w:szCs w:val="24"/>
          <w:lang w:eastAsia="en-US"/>
        </w:rPr>
        <w:t xml:space="preserve"> </w:t>
      </w:r>
      <w:r w:rsidRPr="00EC2C84">
        <w:rPr>
          <w:rFonts w:ascii="Calibri" w:eastAsia="Calibri" w:hAnsi="Calibri" w:cs="Calibri"/>
          <w:color w:val="000000"/>
          <w:sz w:val="24"/>
          <w:szCs w:val="24"/>
          <w:lang w:eastAsia="en-US"/>
        </w:rPr>
        <w:t>dell’Istituzione</w:t>
      </w:r>
      <w:r w:rsidRPr="00EC2C84">
        <w:rPr>
          <w:rFonts w:ascii="Calibri" w:eastAsia="Calibri" w:hAnsi="Calibri" w:cs="Calibri"/>
          <w:color w:val="000000"/>
          <w:spacing w:val="1"/>
          <w:sz w:val="24"/>
          <w:szCs w:val="24"/>
          <w:lang w:eastAsia="en-US"/>
        </w:rPr>
        <w:t xml:space="preserve"> </w:t>
      </w:r>
      <w:r w:rsidRPr="00EC2C84">
        <w:rPr>
          <w:rFonts w:ascii="Calibri" w:eastAsia="Calibri" w:hAnsi="Calibri" w:cs="Calibri"/>
          <w:color w:val="000000"/>
          <w:sz w:val="24"/>
          <w:szCs w:val="24"/>
          <w:lang w:eastAsia="en-US"/>
        </w:rPr>
        <w:t>Scolastica</w:t>
      </w:r>
      <w:r w:rsidRPr="00EC2C84">
        <w:rPr>
          <w:rFonts w:ascii="Calibri" w:eastAsia="Calibri" w:hAnsi="Calibri" w:cs="Calibri"/>
          <w:color w:val="000000"/>
          <w:spacing w:val="1"/>
          <w:sz w:val="24"/>
          <w:szCs w:val="24"/>
          <w:lang w:eastAsia="en-US"/>
        </w:rPr>
        <w:t xml:space="preserve"> </w:t>
      </w:r>
      <w:r w:rsidRPr="00EC2C84">
        <w:rPr>
          <w:rFonts w:ascii="Calibri" w:eastAsia="Calibri" w:hAnsi="Calibri" w:cs="Calibri"/>
          <w:color w:val="000000"/>
          <w:sz w:val="24"/>
          <w:szCs w:val="24"/>
          <w:lang w:eastAsia="en-US"/>
        </w:rPr>
        <w:t>(FIS</w:t>
      </w:r>
      <w:r w:rsidR="009327F4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e MOF</w:t>
      </w:r>
      <w:r w:rsidRPr="00EC2C84">
        <w:rPr>
          <w:rFonts w:ascii="Calibri" w:eastAsia="Calibri" w:hAnsi="Calibri" w:cs="Calibri"/>
          <w:color w:val="000000"/>
          <w:sz w:val="24"/>
          <w:szCs w:val="24"/>
          <w:lang w:eastAsia="en-US"/>
        </w:rPr>
        <w:t>)</w:t>
      </w:r>
      <w:r w:rsidRPr="00EC2C84">
        <w:rPr>
          <w:rFonts w:ascii="Calibri" w:eastAsia="Calibri" w:hAnsi="Calibri" w:cs="Calibri"/>
          <w:color w:val="000000"/>
          <w:spacing w:val="1"/>
          <w:sz w:val="24"/>
          <w:szCs w:val="24"/>
          <w:lang w:eastAsia="en-US"/>
        </w:rPr>
        <w:t xml:space="preserve"> </w:t>
      </w:r>
      <w:r w:rsidRPr="00EC2C84">
        <w:rPr>
          <w:rFonts w:ascii="Calibri" w:eastAsia="Calibri" w:hAnsi="Calibri" w:cs="Calibri"/>
          <w:color w:val="000000"/>
          <w:sz w:val="24"/>
          <w:szCs w:val="24"/>
          <w:lang w:eastAsia="en-US"/>
        </w:rPr>
        <w:t>nella</w:t>
      </w:r>
      <w:r w:rsidRPr="00EC2C84">
        <w:rPr>
          <w:rFonts w:ascii="Calibri" w:eastAsia="Calibri" w:hAnsi="Calibri" w:cs="Calibri"/>
          <w:color w:val="000000"/>
          <w:spacing w:val="1"/>
          <w:sz w:val="24"/>
          <w:szCs w:val="24"/>
          <w:lang w:eastAsia="en-US"/>
        </w:rPr>
        <w:t xml:space="preserve"> </w:t>
      </w:r>
      <w:r w:rsidRPr="00EC2C84">
        <w:rPr>
          <w:rFonts w:ascii="Calibri" w:eastAsia="Calibri" w:hAnsi="Calibri" w:cs="Calibri"/>
          <w:color w:val="000000"/>
          <w:sz w:val="24"/>
          <w:szCs w:val="24"/>
          <w:lang w:eastAsia="en-US"/>
        </w:rPr>
        <w:t>misura</w:t>
      </w:r>
      <w:r w:rsidRPr="00EC2C84">
        <w:rPr>
          <w:rFonts w:ascii="Calibri" w:eastAsia="Calibri" w:hAnsi="Calibri" w:cs="Calibri"/>
          <w:color w:val="000000"/>
          <w:spacing w:val="1"/>
          <w:sz w:val="24"/>
          <w:szCs w:val="24"/>
          <w:lang w:eastAsia="en-US"/>
        </w:rPr>
        <w:t xml:space="preserve"> </w:t>
      </w:r>
      <w:r w:rsidRPr="00EC2C84">
        <w:rPr>
          <w:rFonts w:ascii="Calibri" w:eastAsia="Calibri" w:hAnsi="Calibri" w:cs="Calibri"/>
          <w:color w:val="000000"/>
          <w:sz w:val="24"/>
          <w:szCs w:val="24"/>
          <w:lang w:eastAsia="en-US"/>
        </w:rPr>
        <w:t>che</w:t>
      </w:r>
      <w:r w:rsidRPr="00EC2C84">
        <w:rPr>
          <w:rFonts w:ascii="Calibri" w:eastAsia="Calibri" w:hAnsi="Calibri" w:cs="Calibri"/>
          <w:color w:val="000000"/>
          <w:spacing w:val="1"/>
          <w:sz w:val="24"/>
          <w:szCs w:val="24"/>
          <w:lang w:eastAsia="en-US"/>
        </w:rPr>
        <w:t xml:space="preserve"> </w:t>
      </w:r>
      <w:r w:rsidRPr="00EC2C84">
        <w:rPr>
          <w:rFonts w:ascii="Calibri" w:eastAsia="Calibri" w:hAnsi="Calibri" w:cs="Calibri"/>
          <w:color w:val="000000"/>
          <w:sz w:val="24"/>
          <w:szCs w:val="24"/>
          <w:lang w:eastAsia="en-US"/>
        </w:rPr>
        <w:t>sarà</w:t>
      </w:r>
      <w:r w:rsidRPr="00EC2C84">
        <w:rPr>
          <w:rFonts w:ascii="Calibri" w:eastAsia="Calibri" w:hAnsi="Calibri" w:cs="Calibri"/>
          <w:color w:val="000000"/>
          <w:spacing w:val="1"/>
          <w:sz w:val="24"/>
          <w:szCs w:val="24"/>
          <w:lang w:eastAsia="en-US"/>
        </w:rPr>
        <w:t xml:space="preserve"> </w:t>
      </w:r>
      <w:r w:rsidRPr="00EC2C84">
        <w:rPr>
          <w:rFonts w:ascii="Calibri" w:eastAsia="Calibri" w:hAnsi="Calibri" w:cs="Calibri"/>
          <w:color w:val="000000"/>
          <w:sz w:val="24"/>
          <w:szCs w:val="24"/>
          <w:lang w:eastAsia="en-US"/>
        </w:rPr>
        <w:t>stabilita</w:t>
      </w:r>
      <w:r w:rsidRPr="00EC2C84">
        <w:rPr>
          <w:rFonts w:ascii="Calibri" w:eastAsia="Calibri" w:hAnsi="Calibri" w:cs="Calibri"/>
          <w:color w:val="000000"/>
          <w:spacing w:val="1"/>
          <w:sz w:val="24"/>
          <w:szCs w:val="24"/>
          <w:lang w:eastAsia="en-US"/>
        </w:rPr>
        <w:t xml:space="preserve"> </w:t>
      </w:r>
      <w:r w:rsidRPr="00EC2C84">
        <w:rPr>
          <w:rFonts w:ascii="Calibri" w:eastAsia="Calibri" w:hAnsi="Calibri" w:cs="Calibri"/>
          <w:color w:val="000000"/>
          <w:sz w:val="24"/>
          <w:szCs w:val="24"/>
          <w:lang w:eastAsia="en-US"/>
        </w:rPr>
        <w:t>nell’ambito</w:t>
      </w:r>
      <w:r w:rsidRPr="00EC2C84">
        <w:rPr>
          <w:rFonts w:ascii="Calibri" w:eastAsia="Calibri" w:hAnsi="Calibri" w:cs="Calibri"/>
          <w:color w:val="000000"/>
          <w:spacing w:val="1"/>
          <w:sz w:val="24"/>
          <w:szCs w:val="24"/>
          <w:lang w:eastAsia="en-US"/>
        </w:rPr>
        <w:t xml:space="preserve"> </w:t>
      </w:r>
      <w:r w:rsidRPr="00EC2C84">
        <w:rPr>
          <w:rFonts w:ascii="Calibri" w:eastAsia="Calibri" w:hAnsi="Calibri" w:cs="Calibri"/>
          <w:color w:val="000000"/>
          <w:sz w:val="24"/>
          <w:szCs w:val="24"/>
          <w:lang w:eastAsia="en-US"/>
        </w:rPr>
        <w:t>della</w:t>
      </w:r>
      <w:r w:rsidRPr="00EC2C84">
        <w:rPr>
          <w:rFonts w:ascii="Calibri" w:eastAsia="Calibri" w:hAnsi="Calibri" w:cs="Calibri"/>
          <w:color w:val="000000"/>
          <w:spacing w:val="1"/>
          <w:sz w:val="24"/>
          <w:szCs w:val="24"/>
          <w:lang w:eastAsia="en-US"/>
        </w:rPr>
        <w:t xml:space="preserve"> </w:t>
      </w:r>
      <w:r w:rsidRPr="00EC2C84">
        <w:rPr>
          <w:rFonts w:ascii="Calibri" w:eastAsia="Calibri" w:hAnsi="Calibri" w:cs="Calibri"/>
          <w:color w:val="000000"/>
          <w:sz w:val="24"/>
          <w:szCs w:val="24"/>
          <w:lang w:eastAsia="en-US"/>
        </w:rPr>
        <w:t>Contrattazione Integrativa di Istituto per l’anno scolastico 2022/2023 e, di seguito, comunicato alla</w:t>
      </w:r>
      <w:r w:rsidRPr="00EC2C84">
        <w:rPr>
          <w:rFonts w:ascii="Calibri" w:eastAsia="Calibri" w:hAnsi="Calibri" w:cs="Calibri"/>
          <w:color w:val="000000"/>
          <w:spacing w:val="-52"/>
          <w:sz w:val="24"/>
          <w:szCs w:val="24"/>
          <w:lang w:eastAsia="en-US"/>
        </w:rPr>
        <w:t xml:space="preserve"> </w:t>
      </w:r>
      <w:r w:rsidR="008C0932">
        <w:rPr>
          <w:rFonts w:ascii="Calibri" w:eastAsia="Calibri" w:hAnsi="Calibri" w:cs="Calibri"/>
          <w:color w:val="000000"/>
          <w:spacing w:val="-52"/>
          <w:sz w:val="24"/>
          <w:szCs w:val="24"/>
          <w:lang w:eastAsia="en-US"/>
        </w:rPr>
        <w:t xml:space="preserve">                                     </w:t>
      </w:r>
      <w:r w:rsidRPr="00EC2C84">
        <w:rPr>
          <w:rFonts w:ascii="Calibri" w:eastAsia="Calibri" w:hAnsi="Calibri" w:cs="Calibri"/>
          <w:color w:val="000000"/>
          <w:sz w:val="24"/>
          <w:szCs w:val="24"/>
          <w:lang w:eastAsia="en-US"/>
        </w:rPr>
        <w:t>S.V.</w:t>
      </w:r>
    </w:p>
    <w:p w:rsidR="00462893" w:rsidRDefault="00462893" w:rsidP="00E97DD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C2C84" w:rsidRPr="00462893" w:rsidRDefault="00EC2C84" w:rsidP="00E97DD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C2C84" w:rsidRDefault="00EC2C84">
      <w:pPr>
        <w:overflowPunct/>
        <w:autoSpaceDE/>
        <w:jc w:val="both"/>
        <w:rPr>
          <w:rFonts w:asciiTheme="minorHAnsi" w:hAnsiTheme="minorHAnsi" w:cstheme="minorHAnsi"/>
          <w:sz w:val="24"/>
          <w:szCs w:val="24"/>
        </w:rPr>
      </w:pPr>
    </w:p>
    <w:p w:rsidR="00EC2C84" w:rsidRDefault="00EC2C84">
      <w:pPr>
        <w:overflowPunct/>
        <w:autoSpaceDE/>
        <w:jc w:val="both"/>
        <w:rPr>
          <w:rFonts w:asciiTheme="minorHAnsi" w:hAnsiTheme="minorHAnsi" w:cstheme="minorHAnsi"/>
          <w:sz w:val="24"/>
          <w:szCs w:val="24"/>
        </w:rPr>
      </w:pPr>
    </w:p>
    <w:p w:rsidR="00210074" w:rsidRPr="00462893" w:rsidRDefault="00462893">
      <w:pPr>
        <w:overflowPunct/>
        <w:autoSpaceDE/>
        <w:jc w:val="both"/>
        <w:rPr>
          <w:rFonts w:asciiTheme="minorHAnsi" w:hAnsiTheme="minorHAnsi" w:cstheme="minorHAnsi"/>
          <w:sz w:val="24"/>
          <w:szCs w:val="24"/>
        </w:rPr>
      </w:pPr>
      <w:r w:rsidRPr="00462893">
        <w:rPr>
          <w:rFonts w:asciiTheme="minorHAnsi" w:hAnsiTheme="minorHAnsi" w:cstheme="minorHAnsi"/>
          <w:sz w:val="24"/>
          <w:szCs w:val="24"/>
        </w:rPr>
        <w:t>Portico di Caserta,…………………………………..</w:t>
      </w:r>
      <w:r w:rsidR="00D913EF" w:rsidRPr="00462893">
        <w:rPr>
          <w:rFonts w:asciiTheme="minorHAnsi" w:hAnsiTheme="minorHAnsi" w:cstheme="minorHAnsi"/>
          <w:sz w:val="24"/>
          <w:szCs w:val="24"/>
        </w:rPr>
        <w:tab/>
      </w:r>
      <w:r w:rsidR="00D913EF" w:rsidRPr="00462893">
        <w:rPr>
          <w:rFonts w:asciiTheme="minorHAnsi" w:hAnsiTheme="minorHAnsi" w:cstheme="minorHAnsi"/>
          <w:sz w:val="24"/>
          <w:szCs w:val="24"/>
        </w:rPr>
        <w:tab/>
      </w:r>
      <w:r w:rsidR="00D913EF" w:rsidRPr="00462893">
        <w:rPr>
          <w:rFonts w:asciiTheme="minorHAnsi" w:hAnsiTheme="minorHAnsi" w:cstheme="minorHAnsi"/>
          <w:sz w:val="24"/>
          <w:szCs w:val="24"/>
        </w:rPr>
        <w:tab/>
      </w:r>
      <w:r w:rsidR="00D913EF" w:rsidRPr="00462893">
        <w:rPr>
          <w:rFonts w:asciiTheme="minorHAnsi" w:hAnsiTheme="minorHAnsi" w:cstheme="minorHAnsi"/>
          <w:sz w:val="24"/>
          <w:szCs w:val="24"/>
        </w:rPr>
        <w:tab/>
      </w:r>
      <w:r w:rsidR="00D913EF" w:rsidRPr="00462893">
        <w:rPr>
          <w:rFonts w:asciiTheme="minorHAnsi" w:hAnsiTheme="minorHAnsi" w:cstheme="minorHAnsi"/>
          <w:sz w:val="24"/>
          <w:szCs w:val="24"/>
        </w:rPr>
        <w:tab/>
      </w:r>
      <w:r w:rsidR="00D913EF" w:rsidRPr="00462893">
        <w:rPr>
          <w:rFonts w:asciiTheme="minorHAnsi" w:hAnsiTheme="minorHAnsi" w:cstheme="minorHAnsi"/>
          <w:sz w:val="24"/>
          <w:szCs w:val="24"/>
        </w:rPr>
        <w:tab/>
      </w:r>
      <w:r w:rsidR="00D913EF" w:rsidRPr="00462893">
        <w:rPr>
          <w:rFonts w:asciiTheme="minorHAnsi" w:hAnsiTheme="minorHAnsi" w:cstheme="minorHAnsi"/>
          <w:sz w:val="24"/>
          <w:szCs w:val="24"/>
        </w:rPr>
        <w:tab/>
      </w:r>
      <w:r w:rsidR="00D913EF" w:rsidRPr="00462893">
        <w:rPr>
          <w:rFonts w:asciiTheme="minorHAnsi" w:hAnsiTheme="minorHAnsi" w:cstheme="minorHAnsi"/>
          <w:sz w:val="24"/>
          <w:szCs w:val="24"/>
        </w:rPr>
        <w:tab/>
      </w:r>
      <w:r w:rsidR="00D913EF" w:rsidRPr="00462893">
        <w:rPr>
          <w:rFonts w:asciiTheme="minorHAnsi" w:hAnsiTheme="minorHAnsi" w:cstheme="minorHAnsi"/>
          <w:sz w:val="24"/>
          <w:szCs w:val="24"/>
        </w:rPr>
        <w:tab/>
      </w:r>
      <w:r w:rsidRPr="0046289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</w:t>
      </w:r>
      <w:r w:rsidR="00D913EF" w:rsidRPr="00462893">
        <w:rPr>
          <w:rFonts w:asciiTheme="minorHAnsi" w:hAnsiTheme="minorHAnsi" w:cstheme="minorHAnsi"/>
          <w:sz w:val="24"/>
          <w:szCs w:val="24"/>
        </w:rPr>
        <w:t>Firma</w:t>
      </w:r>
    </w:p>
    <w:p w:rsidR="00D913EF" w:rsidRPr="00462893" w:rsidRDefault="00D913EF" w:rsidP="00D913EF">
      <w:pPr>
        <w:overflowPunct/>
        <w:autoSpaceDE/>
        <w:jc w:val="right"/>
        <w:rPr>
          <w:rFonts w:asciiTheme="minorHAnsi" w:hAnsiTheme="minorHAnsi" w:cstheme="minorHAnsi"/>
          <w:sz w:val="24"/>
          <w:szCs w:val="24"/>
        </w:rPr>
      </w:pPr>
      <w:r w:rsidRPr="00462893">
        <w:rPr>
          <w:rFonts w:asciiTheme="minorHAnsi" w:hAnsiTheme="minorHAnsi" w:cstheme="minorHAnsi"/>
          <w:sz w:val="24"/>
          <w:szCs w:val="24"/>
        </w:rPr>
        <w:t>_________________________</w:t>
      </w:r>
    </w:p>
    <w:p w:rsidR="00210074" w:rsidRPr="00462893" w:rsidRDefault="00210074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62893">
        <w:rPr>
          <w:rFonts w:asciiTheme="minorHAnsi" w:hAnsiTheme="minorHAnsi" w:cstheme="minorHAnsi"/>
          <w:sz w:val="24"/>
          <w:szCs w:val="24"/>
        </w:rPr>
        <w:tab/>
      </w:r>
    </w:p>
    <w:p w:rsidR="00D913EF" w:rsidRDefault="00D913EF">
      <w:pPr>
        <w:spacing w:line="360" w:lineRule="auto"/>
        <w:jc w:val="right"/>
      </w:pPr>
    </w:p>
    <w:sectPr w:rsidR="00D913EF">
      <w:footerReference w:type="default" r:id="rId8"/>
      <w:pgSz w:w="11906" w:h="16838"/>
      <w:pgMar w:top="794" w:right="1134" w:bottom="851" w:left="1134" w:header="720" w:footer="5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020" w:rsidRDefault="00733020">
      <w:r>
        <w:separator/>
      </w:r>
    </w:p>
  </w:endnote>
  <w:endnote w:type="continuationSeparator" w:id="0">
    <w:p w:rsidR="00733020" w:rsidRDefault="00733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074" w:rsidRDefault="00210074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020" w:rsidRDefault="00733020">
      <w:r>
        <w:separator/>
      </w:r>
    </w:p>
  </w:footnote>
  <w:footnote w:type="continuationSeparator" w:id="0">
    <w:p w:rsidR="00733020" w:rsidRDefault="00733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16D"/>
    <w:rsid w:val="00123AC2"/>
    <w:rsid w:val="001603E6"/>
    <w:rsid w:val="00210074"/>
    <w:rsid w:val="00327951"/>
    <w:rsid w:val="003B3641"/>
    <w:rsid w:val="003D3F75"/>
    <w:rsid w:val="004433B4"/>
    <w:rsid w:val="00462893"/>
    <w:rsid w:val="004E6B81"/>
    <w:rsid w:val="00586E78"/>
    <w:rsid w:val="00630733"/>
    <w:rsid w:val="006C7678"/>
    <w:rsid w:val="006E6268"/>
    <w:rsid w:val="00733020"/>
    <w:rsid w:val="008A0FD9"/>
    <w:rsid w:val="008C0932"/>
    <w:rsid w:val="008E316D"/>
    <w:rsid w:val="008F6FAA"/>
    <w:rsid w:val="009327F4"/>
    <w:rsid w:val="00BD0864"/>
    <w:rsid w:val="00D913EF"/>
    <w:rsid w:val="00E97DD9"/>
    <w:rsid w:val="00EC2C84"/>
    <w:rsid w:val="00F2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overflowPunct w:val="0"/>
      <w:autoSpaceDE w:val="0"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5E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9">
    <w:name w:val="Car. predefinito paragrafo9"/>
  </w:style>
  <w:style w:type="character" w:customStyle="1" w:styleId="WW8Num2z0">
    <w:name w:val="WW8Num2z0"/>
    <w:rPr>
      <w:rFonts w:ascii="Arial" w:hAnsi="Aria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4z0">
    <w:name w:val="WW8Num4z0"/>
    <w:rPr>
      <w:rFonts w:ascii="Arial" w:hAnsi="Arial"/>
    </w:rPr>
  </w:style>
  <w:style w:type="character" w:customStyle="1" w:styleId="WW8Num5z0">
    <w:name w:val="WW8Num5z0"/>
    <w:rPr>
      <w:rFonts w:ascii="Arial" w:hAnsi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Carpredefinitoparagrafo8">
    <w:name w:val="Car. predefinito paragrafo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Carpredefinitoparagrafo7">
    <w:name w:val="Car. predefinito paragrafo7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Carpredefinitoparagrafo6">
    <w:name w:val="Car. predefinito paragrafo6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Carpredefinitoparagrafo5">
    <w:name w:val="Car. predefinito paragrafo5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3z0">
    <w:name w:val="WW8Num3z0"/>
    <w:rPr>
      <w:rFonts w:ascii="Arial" w:hAnsi="Arial"/>
    </w:rPr>
  </w:style>
  <w:style w:type="character" w:customStyle="1" w:styleId="WW8Num6z0">
    <w:name w:val="WW8Num6z0"/>
    <w:rPr>
      <w:rFonts w:ascii="Arial" w:hAnsi="Arial"/>
    </w:rPr>
  </w:style>
  <w:style w:type="character" w:customStyle="1" w:styleId="WW8Num7z0">
    <w:name w:val="WW8Num7z0"/>
    <w:rPr>
      <w:rFonts w:ascii="Arial" w:hAnsi="Arial"/>
    </w:rPr>
  </w:style>
  <w:style w:type="character" w:customStyle="1" w:styleId="WW8Num8z0">
    <w:name w:val="WW8Num8z0"/>
    <w:rPr>
      <w:rFonts w:ascii="Arial" w:hAnsi="Arial"/>
    </w:rPr>
  </w:style>
  <w:style w:type="character" w:customStyle="1" w:styleId="WW8Num9z0">
    <w:name w:val="WW8Num9z0"/>
    <w:rPr>
      <w:rFonts w:ascii="Arial" w:hAnsi="Arial"/>
    </w:rPr>
  </w:style>
  <w:style w:type="character" w:customStyle="1" w:styleId="WW8Num10z0">
    <w:name w:val="WW8Num10z0"/>
    <w:rPr>
      <w:rFonts w:ascii="Arial" w:hAnsi="Arial"/>
    </w:rPr>
  </w:style>
  <w:style w:type="character" w:customStyle="1" w:styleId="WW8Num11z0">
    <w:name w:val="WW8Num11z0"/>
    <w:rPr>
      <w:rFonts w:ascii="Arial" w:hAnsi="Arial"/>
    </w:rPr>
  </w:style>
  <w:style w:type="character" w:customStyle="1" w:styleId="WW8Num12z0">
    <w:name w:val="WW8Num12z0"/>
    <w:rPr>
      <w:rFonts w:ascii="Arial" w:hAnsi="Arial"/>
    </w:rPr>
  </w:style>
  <w:style w:type="character" w:customStyle="1" w:styleId="WW8Num13z0">
    <w:name w:val="WW8Num13z0"/>
    <w:rPr>
      <w:rFonts w:ascii="Arial" w:hAnsi="Arial"/>
    </w:rPr>
  </w:style>
  <w:style w:type="character" w:customStyle="1" w:styleId="WW8Num14z0">
    <w:name w:val="WW8Num14z0"/>
    <w:rPr>
      <w:rFonts w:ascii="Arial" w:hAnsi="Arial"/>
    </w:rPr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Carpredefinitoparagrafo2">
    <w:name w:val="Car. predefinito paragrafo2"/>
  </w:style>
  <w:style w:type="character" w:customStyle="1" w:styleId="WW-Absatz-Standardschriftart11111111111111">
    <w:name w:val="WW-Absatz-Standardschriftart11111111111111"/>
  </w:style>
  <w:style w:type="character" w:customStyle="1" w:styleId="Carpredefinitoparagrafo1">
    <w:name w:val="Car. predefinito paragrafo1"/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Enfasicorsivo">
    <w:name w:val="Emphasis"/>
    <w:qFormat/>
    <w:rPr>
      <w:i/>
      <w:iCs/>
    </w:rPr>
  </w:style>
  <w:style w:type="paragraph" w:customStyle="1" w:styleId="Intestazione9">
    <w:name w:val="Intestazione9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0">
    <w:name w:val="Didascalia10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8">
    <w:name w:val="Intestazione8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Didascalia9">
    <w:name w:val="Didascalia9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Didascalia8">
    <w:name w:val="Didascalia8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Didascalia7">
    <w:name w:val="Didascalia7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Didascalia2">
    <w:name w:val="Didascalia2"/>
    <w:basedOn w:val="Normale"/>
    <w:next w:val="Normale"/>
    <w:pPr>
      <w:jc w:val="center"/>
    </w:pPr>
    <w:rPr>
      <w:b/>
      <w:i/>
      <w:sz w:val="24"/>
    </w:rPr>
  </w:style>
  <w:style w:type="paragraph" w:customStyle="1" w:styleId="Didascalia1">
    <w:name w:val="Didascalia1"/>
    <w:basedOn w:val="Normale"/>
    <w:next w:val="Normale"/>
    <w:pPr>
      <w:jc w:val="center"/>
    </w:pPr>
    <w:rPr>
      <w:b/>
      <w:i/>
      <w:sz w:val="24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styleId="Citazione">
    <w:name w:val="Quote"/>
    <w:basedOn w:val="Normale"/>
    <w:qFormat/>
    <w:pPr>
      <w:spacing w:after="283"/>
      <w:ind w:left="567" w:right="567"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rpodeltesto21">
    <w:name w:val="Corpo del testo 21"/>
    <w:basedOn w:val="Normale"/>
    <w:rsid w:val="00E97DD9"/>
    <w:pPr>
      <w:suppressAutoHyphens w:val="0"/>
      <w:overflowPunct/>
      <w:autoSpaceDE/>
      <w:spacing w:after="120" w:line="480" w:lineRule="auto"/>
    </w:pPr>
    <w:rPr>
      <w:kern w:val="1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B364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F25E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overflowPunct w:val="0"/>
      <w:autoSpaceDE w:val="0"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5E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9">
    <w:name w:val="Car. predefinito paragrafo9"/>
  </w:style>
  <w:style w:type="character" w:customStyle="1" w:styleId="WW8Num2z0">
    <w:name w:val="WW8Num2z0"/>
    <w:rPr>
      <w:rFonts w:ascii="Arial" w:hAnsi="Aria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4z0">
    <w:name w:val="WW8Num4z0"/>
    <w:rPr>
      <w:rFonts w:ascii="Arial" w:hAnsi="Arial"/>
    </w:rPr>
  </w:style>
  <w:style w:type="character" w:customStyle="1" w:styleId="WW8Num5z0">
    <w:name w:val="WW8Num5z0"/>
    <w:rPr>
      <w:rFonts w:ascii="Arial" w:hAnsi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Carpredefinitoparagrafo8">
    <w:name w:val="Car. predefinito paragrafo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Carpredefinitoparagrafo7">
    <w:name w:val="Car. predefinito paragrafo7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Carpredefinitoparagrafo6">
    <w:name w:val="Car. predefinito paragrafo6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Carpredefinitoparagrafo5">
    <w:name w:val="Car. predefinito paragrafo5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3z0">
    <w:name w:val="WW8Num3z0"/>
    <w:rPr>
      <w:rFonts w:ascii="Arial" w:hAnsi="Arial"/>
    </w:rPr>
  </w:style>
  <w:style w:type="character" w:customStyle="1" w:styleId="WW8Num6z0">
    <w:name w:val="WW8Num6z0"/>
    <w:rPr>
      <w:rFonts w:ascii="Arial" w:hAnsi="Arial"/>
    </w:rPr>
  </w:style>
  <w:style w:type="character" w:customStyle="1" w:styleId="WW8Num7z0">
    <w:name w:val="WW8Num7z0"/>
    <w:rPr>
      <w:rFonts w:ascii="Arial" w:hAnsi="Arial"/>
    </w:rPr>
  </w:style>
  <w:style w:type="character" w:customStyle="1" w:styleId="WW8Num8z0">
    <w:name w:val="WW8Num8z0"/>
    <w:rPr>
      <w:rFonts w:ascii="Arial" w:hAnsi="Arial"/>
    </w:rPr>
  </w:style>
  <w:style w:type="character" w:customStyle="1" w:styleId="WW8Num9z0">
    <w:name w:val="WW8Num9z0"/>
    <w:rPr>
      <w:rFonts w:ascii="Arial" w:hAnsi="Arial"/>
    </w:rPr>
  </w:style>
  <w:style w:type="character" w:customStyle="1" w:styleId="WW8Num10z0">
    <w:name w:val="WW8Num10z0"/>
    <w:rPr>
      <w:rFonts w:ascii="Arial" w:hAnsi="Arial"/>
    </w:rPr>
  </w:style>
  <w:style w:type="character" w:customStyle="1" w:styleId="WW8Num11z0">
    <w:name w:val="WW8Num11z0"/>
    <w:rPr>
      <w:rFonts w:ascii="Arial" w:hAnsi="Arial"/>
    </w:rPr>
  </w:style>
  <w:style w:type="character" w:customStyle="1" w:styleId="WW8Num12z0">
    <w:name w:val="WW8Num12z0"/>
    <w:rPr>
      <w:rFonts w:ascii="Arial" w:hAnsi="Arial"/>
    </w:rPr>
  </w:style>
  <w:style w:type="character" w:customStyle="1" w:styleId="WW8Num13z0">
    <w:name w:val="WW8Num13z0"/>
    <w:rPr>
      <w:rFonts w:ascii="Arial" w:hAnsi="Arial"/>
    </w:rPr>
  </w:style>
  <w:style w:type="character" w:customStyle="1" w:styleId="WW8Num14z0">
    <w:name w:val="WW8Num14z0"/>
    <w:rPr>
      <w:rFonts w:ascii="Arial" w:hAnsi="Arial"/>
    </w:rPr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Carpredefinitoparagrafo2">
    <w:name w:val="Car. predefinito paragrafo2"/>
  </w:style>
  <w:style w:type="character" w:customStyle="1" w:styleId="WW-Absatz-Standardschriftart11111111111111">
    <w:name w:val="WW-Absatz-Standardschriftart11111111111111"/>
  </w:style>
  <w:style w:type="character" w:customStyle="1" w:styleId="Carpredefinitoparagrafo1">
    <w:name w:val="Car. predefinito paragrafo1"/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Enfasicorsivo">
    <w:name w:val="Emphasis"/>
    <w:qFormat/>
    <w:rPr>
      <w:i/>
      <w:iCs/>
    </w:rPr>
  </w:style>
  <w:style w:type="paragraph" w:customStyle="1" w:styleId="Intestazione9">
    <w:name w:val="Intestazione9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0">
    <w:name w:val="Didascalia10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8">
    <w:name w:val="Intestazione8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Didascalia9">
    <w:name w:val="Didascalia9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Didascalia8">
    <w:name w:val="Didascalia8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Didascalia7">
    <w:name w:val="Didascalia7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Didascalia2">
    <w:name w:val="Didascalia2"/>
    <w:basedOn w:val="Normale"/>
    <w:next w:val="Normale"/>
    <w:pPr>
      <w:jc w:val="center"/>
    </w:pPr>
    <w:rPr>
      <w:b/>
      <w:i/>
      <w:sz w:val="24"/>
    </w:rPr>
  </w:style>
  <w:style w:type="paragraph" w:customStyle="1" w:styleId="Didascalia1">
    <w:name w:val="Didascalia1"/>
    <w:basedOn w:val="Normale"/>
    <w:next w:val="Normale"/>
    <w:pPr>
      <w:jc w:val="center"/>
    </w:pPr>
    <w:rPr>
      <w:b/>
      <w:i/>
      <w:sz w:val="24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styleId="Citazione">
    <w:name w:val="Quote"/>
    <w:basedOn w:val="Normale"/>
    <w:qFormat/>
    <w:pPr>
      <w:spacing w:after="283"/>
      <w:ind w:left="567" w:right="567"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rpodeltesto21">
    <w:name w:val="Corpo del testo 21"/>
    <w:basedOn w:val="Normale"/>
    <w:rsid w:val="00E97DD9"/>
    <w:pPr>
      <w:suppressAutoHyphens w:val="0"/>
      <w:overflowPunct/>
      <w:autoSpaceDE/>
      <w:spacing w:after="120" w:line="480" w:lineRule="auto"/>
    </w:pPr>
    <w:rPr>
      <w:kern w:val="1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B364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F25E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</cp:lastModifiedBy>
  <cp:revision>2</cp:revision>
  <cp:lastPrinted>2022-10-04T04:30:00Z</cp:lastPrinted>
  <dcterms:created xsi:type="dcterms:W3CDTF">2022-10-05T14:23:00Z</dcterms:created>
  <dcterms:modified xsi:type="dcterms:W3CDTF">2022-10-05T14:23:00Z</dcterms:modified>
</cp:coreProperties>
</file>